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EEB1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  <w:bookmarkStart w:id="0" w:name="_GoBack"/>
      <w:bookmarkEnd w:id="0"/>
    </w:p>
    <w:p w14:paraId="52B561AA" w14:textId="77777777" w:rsidR="003C4E55" w:rsidRPr="003C4E55" w:rsidRDefault="003C4E55" w:rsidP="003C4E55"/>
    <w:p w14:paraId="639B4A65" w14:textId="77777777" w:rsidR="003C4E55" w:rsidRPr="003C4E55" w:rsidRDefault="003C4E55" w:rsidP="003C4E55"/>
    <w:p w14:paraId="2E67E061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14:paraId="4198AAFC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14:paraId="0CBEC40B" w14:textId="77777777" w:rsidR="003C4E55" w:rsidRPr="003C4E55" w:rsidRDefault="003C4E55" w:rsidP="003C4E55"/>
    <w:p w14:paraId="769CC3B8" w14:textId="47131160" w:rsidR="006718F0" w:rsidRPr="002B61D9" w:rsidRDefault="003C4E55" w:rsidP="003C4E55">
      <w:pPr>
        <w:tabs>
          <w:tab w:val="left" w:pos="6040"/>
        </w:tabs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</w:p>
    <w:p w14:paraId="770D4FAB" w14:textId="77777777"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14:paraId="54B64DA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70CCF2B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0188B03A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2D37561" wp14:editId="154AF756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0" t="0" r="0" b="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3039334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8F7570A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D2C858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85C83CE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422E1D1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D710289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7B1026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3273521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7E1EB69F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4.1pt;margin-top:5pt;width:300.7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tasAIAAK0FAAAOAAAAZHJzL2Uyb0RvYy54bWysVNuOmzAQfa/Uf7D8znIJYQE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30393347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8F7570A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D2C858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85C83CE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422E1D1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D710289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7B1026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3273521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7E1EB69F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3DD4ED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C26DA5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993E6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A041F02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2C0E6CF4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266C1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64950F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D0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A5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6FA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0BA20A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CA8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CAF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05B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2390005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C84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1518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29B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0861116A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69EAC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310CDA60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4A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70B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EE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66859E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D8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363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74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6C4EDD32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14:paraId="2888A9E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EB85C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6F78AC63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7FF63B3" wp14:editId="1BA0B27B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517E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FF63B3"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">
                <v:shape id="Freeform 37" o:spid="_x0000_s1028" style="position:absolute;left:20;top:20;width:12060;height:615;visibility:visible;mso-wrap-style:square;v-text-anchor:top" coordsize="1206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" filled="f" stroked="f">
                  <v:textbox inset="0,0,0,0">
                    <w:txbxContent>
                      <w:p w14:paraId="698517E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7A4489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4A3E4E9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1E9167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B38D36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6D4831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13E3D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18E13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84A53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C4001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4407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72D254B7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B6149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4011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F06F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E23132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0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7B5C355A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08D61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09C92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76E21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CC6F0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E9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833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28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10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204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AA208C6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2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629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AEF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85D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A6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CF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21E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27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049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BF6E157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75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2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FB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90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9B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0D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B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4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75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46B7F9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F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B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3D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A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2B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984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2F2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8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27D87161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C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9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A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89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47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69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B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3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D1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2F6440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4D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3C6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0AE0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A4EEB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66DD4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44458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2D6B7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7FCE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925CA0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59C48C7E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644E93B7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585BA6F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664DFDD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590F8F1F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44F281B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666063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4936CE9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095E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04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1AE8A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5D0B9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6FE3139F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C60F8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4F2CB9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739E42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B16E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FB70D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24D3E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0D836735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74A3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B1B00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BAFBD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5C7E9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720B2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22A0E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04E2C827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12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50B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EF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1AF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903C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16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12542D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38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0A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63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32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B3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A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D2BCCB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A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A2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58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D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63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B8E3D0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A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A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4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F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7E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22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1B6CB08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93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05A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36D7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B8F5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5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C97B049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5252AF75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4921EFE9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35FD9C0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D5899D4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2B124491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EEBD440" wp14:editId="383A849A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FEF9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EBD440"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">
                <v:shape id="Freeform 40" o:spid="_x0000_s1031" style="position:absolute;left:20;top:20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Qu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" filled="f" stroked="f">
                  <v:textbox inset="0,0,0,0">
                    <w:txbxContent>
                      <w:p w14:paraId="3ABFEF9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DD2D63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693F8313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0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706341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4095CC7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63912E4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56966B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396A539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54D561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CC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B15F90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4FF78C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77C85D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CBACBF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52F641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003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6E5863F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219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09B78B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D074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65F8D1D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59663C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76B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86BF52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04667267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2AEB7637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FC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0E0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D98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435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544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48DC8660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EA4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0E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5E7EBDBF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E80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62C2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7CE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736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636BB13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9B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42A6D3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5A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B2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C1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ACEF863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1EA1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2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6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D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4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B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78A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35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1A4DA9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D00C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2D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03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8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DA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6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7C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0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76D1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A7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57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66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F7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5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3A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8D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8E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95794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8070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F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C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1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EA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C0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AED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88CD174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055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C5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EDD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F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9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9F2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B6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A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BE7F3B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2E6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D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D1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F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53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A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0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A1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E4BB5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E176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3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8F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E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70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61B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C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F3F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B98572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28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9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A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66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D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DCE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44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EF6DE5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256" w14:textId="77777777" w:rsidR="006718F0" w:rsidRPr="002B61D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pacing w:val="55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E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C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E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34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08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E6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6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7C03F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09F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6E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03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6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0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4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A7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CEF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2BA90D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0EF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pacing w:val="57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29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F7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9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9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9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C1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D0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F70FA3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7B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41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4E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80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CF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2C5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F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6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45CAFA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F9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AFB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D24530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B5102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38F66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52295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08802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AC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CAB5F0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45B29B18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6FF4B89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7FDCA68" wp14:editId="1E4AD60B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3A0E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FDCA68"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">
                <v:shape id="Freeform 44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" filled="f" stroked="f">
                  <v:textbox inset="0,0,0,0">
                    <w:txbxContent>
                      <w:p w14:paraId="0C843A0E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596C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96766B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6E49E2CD" w14:textId="77777777" w:rsidR="006718F0" w:rsidRPr="002B61D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14:paraId="238EBD19" w14:textId="77777777" w:rsidR="006718F0" w:rsidRPr="002B61D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14:paraId="35F92DD7" w14:textId="77777777" w:rsidR="006718F0" w:rsidRPr="002B61D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33606F1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591B07A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12BEED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5D779D7A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50E14190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6C9D0EE5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051625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D37C80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38022ACE" wp14:editId="4630ED43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48E92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022ACE"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" o:allowincell="f">
                <v:shape id="Freeform 48" o:spid="_x0000_s1037" style="position:absolute;left:975;top:206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iQ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lHlIkMYAAADdAAAA&#10;DwAAAAAAAAAAAAAAAAAHAgAAZHJzL2Rvd25yZXYueG1sUEsFBgAAAAADAAMAtwAAAPoCAAAAAA==&#10;" filled="f" stroked="f">
                  <v:textbox inset="0,0,0,0">
                    <w:txbxContent>
                      <w:p w14:paraId="5A348E92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019580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67D12AFC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5E6AFD6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498956C7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34D2E6C3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19EB91D9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7D46DE7C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22D24524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9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14:paraId="77B346E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33B4CB9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39F228A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A0E8A9A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6E8D4606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FA0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C93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31E3626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B7C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991F7A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CD4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D738D7E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477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9B9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27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887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370C3D71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6B9DEF31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4EE0E28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5BA1E8F9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2121C49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105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8CE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70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F9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5CA4AE8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7A1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5E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15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2CA880D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764B5A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992B1F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0818163D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F19CAB3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B81F2C5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34B3CD2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7869022D" w14:textId="77777777"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5E0B07AB" wp14:editId="68320D46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AD05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0B07AB"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" o:allowincell="f">
                <v:shape id="Freeform 51" o:spid="_x0000_s1040" style="position:absolute;left:850;top:272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k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" filled="f" stroked="f">
                  <v:textbox inset="0,0,0,0">
                    <w:txbxContent>
                      <w:p w14:paraId="314AD05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8579E6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330A8A09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F91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663936F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E62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4A091177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FD0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4A6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3B9A464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17EB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61AD6218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916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0D4A8738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D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D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24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3233C0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43F846B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6BE690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D0C78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835B8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575B7A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33434AF" wp14:editId="64D5F9E2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5863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3434AF"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">
                <v:shape id="Freeform 54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" filled="f" stroked="f">
                  <v:textbox inset="0,0,0,0">
                    <w:txbxContent>
                      <w:p w14:paraId="0435863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71919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EEBC90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0782085C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8B72E6" w14:textId="77777777"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C3B04F" w14:textId="77777777"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F7681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64AC4E3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876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A96C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5EF5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314915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42BF12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8FCD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F996A2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2ACD5486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1914F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47324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61D8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D921B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0558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4DBC0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33949D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320E3414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EFBC7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1E815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54CB7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3D5A41C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F09E4F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F61BA2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8EF503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5F60663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9ACA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4770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B1F066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348B2BDB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B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B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663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A1E4CDE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7FE04AE9" wp14:editId="5AA6B77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65CC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E04AE9"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" o:allowincell="f">
                <v:shape id="Freeform 57" o:spid="_x0000_s1046" style="position:absolute;left:850;top:250;width:12090;height:750;visibility:visible;mso-wrap-style:square;v-text-anchor:top" coordsize="120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" filled="f" stroked="f">
                  <v:textbox inset="0,0,0,0">
                    <w:txbxContent>
                      <w:p w14:paraId="38265CC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48DA3783" wp14:editId="76907527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B877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07294FC8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56E653D1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5D2A608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3DC6E31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20258A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7F0F9EB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1549889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410A9B51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DA3783" id="Text Box 59" o:spid="_x0000_s1048" type="#_x0000_t202" style="position:absolute;margin-left:42.6pt;margin-top:63.1pt;width:751.45pt;height:163.8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" o:allowincell="f" filled="f" strokeweight=".48pt">
                <v:textbox inset="0,0,0,0">
                  <w:txbxContent>
                    <w:p w14:paraId="3C1B877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07294FC8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56E653D1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5D2A608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3DC6E31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20258A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7F0F9EB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54988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410A9B5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7D875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2BB7EB5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49CCB64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79D926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568C5D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EEB4DD5" wp14:editId="4415B72D">
                <wp:extent cx="7693025" cy="501650"/>
                <wp:effectExtent l="0" t="0" r="3175" b="3175"/>
                <wp:docPr id="23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301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E273A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EB4DD5"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">
                <v:shape id="Freeform 61" o:spid="_x0000_s1050" style="position:absolute;left:20;top:20;width:12075;height:750;visibility:visible;mso-wrap-style:square;v-text-anchor:top" coordsize="1207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" filled="f" stroked="f">
                  <v:textbox inset="0,0,0,0">
                    <w:txbxContent>
                      <w:p w14:paraId="357E273A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E5F14D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1021082D" wp14:editId="5E435D1E">
                <wp:simplePos x="0" y="0"/>
                <wp:positionH relativeFrom="page">
                  <wp:posOffset>541020</wp:posOffset>
                </wp:positionH>
                <wp:positionV relativeFrom="paragraph">
                  <wp:posOffset>190500</wp:posOffset>
                </wp:positionV>
                <wp:extent cx="9543415" cy="2541270"/>
                <wp:effectExtent l="0" t="0" r="0" b="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F4ED39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753D8543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42E4836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0E95169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0891341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58832E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15153B2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6A8C3231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อบจ./ปลัดเทศบาล/ปลัด อบต.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1082D" id="Text Box 63" o:spid="_x0000_s1052" type="#_x0000_t202" style="position:absolute;margin-left:42.6pt;margin-top:15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" o:allowincell="f" filled="f" strokeweight=".48pt">
                <v:textbox inset="0,0,0,0">
                  <w:txbxContent>
                    <w:p w14:paraId="5EF4ED39" w14:textId="77777777"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53D8543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42E4836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0E9516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0891341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58832E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15153B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6A8C323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59583FA2" wp14:editId="298E0DBC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0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60ECD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583FA2" id="Group 64" o:spid="_x0000_s1053" style="position:absolute;margin-left:41.5pt;margin-top:227.2pt;width:607.25pt;height:39.5pt;z-index:251628032;mso-wrap-distance-left:0;mso-wrap-distance-right:0;mso-position-horizontal-relative:page;mso-position-vertical-relative:text" coordorigin="830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" o:allowincell="f">
                <v:shape id="Freeform 65" o:spid="_x0000_s1054" style="position:absolute;left:850;top:456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vJ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" filled="f" stroked="f">
                  <v:textbox inset="0,0,0,0">
                    <w:txbxContent>
                      <w:p w14:paraId="6DC60ECD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 wp14:anchorId="49B19DA5" wp14:editId="3DF98D32">
                <wp:simplePos x="0" y="0"/>
                <wp:positionH relativeFrom="page">
                  <wp:posOffset>541020</wp:posOffset>
                </wp:positionH>
                <wp:positionV relativeFrom="paragraph">
                  <wp:posOffset>3536315</wp:posOffset>
                </wp:positionV>
                <wp:extent cx="9543415" cy="2271395"/>
                <wp:effectExtent l="0" t="0" r="0" b="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D62D7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3E35A07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A5A6860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962EE9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1368B84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337355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AAFDF5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8189B3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 อบจ./นายกเทศมนตรี/นายก อบต.</w:t>
                            </w:r>
                          </w:p>
                          <w:p w14:paraId="63089D0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19DA5" id="Text Box 67" o:spid="_x0000_s1056" type="#_x0000_t202" style="position:absolute;margin-left:42.6pt;margin-top:278.45pt;width:751.45pt;height:178.85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" o:allowincell="f" filled="f" strokeweight=".48pt">
                <v:textbox inset="0,0,0,0">
                  <w:txbxContent>
                    <w:p w14:paraId="4E2D62D7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3E35A07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A5A6860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962EE9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1368B84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337355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AAFDF5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8189B3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14:paraId="63089D0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670C3C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14:paraId="054D3D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p w14:paraId="7F4C942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37DD19E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  <w:cs/>
        </w:rPr>
      </w:pPr>
    </w:p>
    <w:p w14:paraId="383681B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1B0D1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88A94" w14:textId="77777777" w:rsidR="008D406F" w:rsidRDefault="008D406F">
      <w:r>
        <w:separator/>
      </w:r>
    </w:p>
  </w:endnote>
  <w:endnote w:type="continuationSeparator" w:id="0">
    <w:p w14:paraId="3DEA6F5F" w14:textId="77777777" w:rsidR="008D406F" w:rsidRDefault="008D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B5423" w14:textId="77777777" w:rsidR="008D406F" w:rsidRDefault="008D406F">
      <w:r>
        <w:separator/>
      </w:r>
    </w:p>
  </w:footnote>
  <w:footnote w:type="continuationSeparator" w:id="0">
    <w:p w14:paraId="10B0A522" w14:textId="77777777" w:rsidR="008D406F" w:rsidRDefault="008D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AB24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A344A66" wp14:editId="43172005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061D4" w14:textId="77777777" w:rsidR="006718F0" w:rsidRPr="003C4E55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670E65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1</w:t>
                          </w: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790.35pt;margin-top:5.25pt;width:11.2pt;height:1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nJrA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DdPmcm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14:paraId="70D061D4" w14:textId="77777777" w:rsidR="006718F0" w:rsidRPr="003C4E55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670E65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1</w:t>
                    </w: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A6B56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934281F" wp14:editId="10F411F8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579EB" w14:textId="77777777"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03041">
                            <w:rPr>
                              <w:noProof/>
                              <w:w w:val="99"/>
                            </w:rPr>
                            <w:t>8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3428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8" type="#_x0000_t202" style="position:absolute;margin-left:790.35pt;margin-top:5.25pt;width:11.2pt;height:1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" o:allowincell="f" filled="f" stroked="f">
              <v:textbox inset="0,0,0,0">
                <w:txbxContent>
                  <w:p w14:paraId="68F579EB" w14:textId="77777777"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03041">
                      <w:rPr>
                        <w:noProof/>
                        <w:w w:val="99"/>
                      </w:rPr>
                      <w:t>8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10769B"/>
    <w:rsid w:val="00111986"/>
    <w:rsid w:val="002B61D9"/>
    <w:rsid w:val="00303041"/>
    <w:rsid w:val="003C4E55"/>
    <w:rsid w:val="004878A8"/>
    <w:rsid w:val="00493D8F"/>
    <w:rsid w:val="00670E65"/>
    <w:rsid w:val="006718F0"/>
    <w:rsid w:val="00792530"/>
    <w:rsid w:val="007D2399"/>
    <w:rsid w:val="008D406F"/>
    <w:rsid w:val="009639FF"/>
    <w:rsid w:val="009B7F03"/>
    <w:rsid w:val="009F2F77"/>
    <w:rsid w:val="00A85F9C"/>
    <w:rsid w:val="00B81A83"/>
    <w:rsid w:val="00B95964"/>
    <w:rsid w:val="00C162D2"/>
    <w:rsid w:val="00C72124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</cp:lastModifiedBy>
  <cp:revision>2</cp:revision>
  <dcterms:created xsi:type="dcterms:W3CDTF">2020-06-15T07:07:00Z</dcterms:created>
  <dcterms:modified xsi:type="dcterms:W3CDTF">2020-06-15T07:07:00Z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