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56809762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bookmarkStart w:id="0" w:name="_GoBack"/>
      <w:bookmarkEnd w:id="0"/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14:paraId="52B561AA" w14:textId="77777777" w:rsidR="003C4E55" w:rsidRPr="003C4E55" w:rsidRDefault="003C4E55" w:rsidP="003C4E55"/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5348C83" w14:textId="2FB9AE12" w:rsidR="009867F3" w:rsidRDefault="006718F0" w:rsidP="00B821D2">
      <w:pPr>
        <w:pStyle w:val="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4E0B13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14:paraId="0ED118E0" w14:textId="0BFF5DE0" w:rsidR="006718F0" w:rsidRPr="002B61D9" w:rsidRDefault="006718F0" w:rsidP="009867F3">
      <w:pPr>
        <w:pStyle w:val="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14:paraId="06B3F8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59EFFB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14:paraId="3258460D" w14:textId="77777777" w:rsidR="006718F0" w:rsidRPr="002B61D9" w:rsidRDefault="002B61D9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9AA913B" wp14:editId="1A9A4999">
                <wp:simplePos x="0" y="0"/>
                <wp:positionH relativeFrom="page">
                  <wp:posOffset>2337758</wp:posOffset>
                </wp:positionH>
                <wp:positionV relativeFrom="paragraph">
                  <wp:posOffset>60049</wp:posOffset>
                </wp:positionV>
                <wp:extent cx="4045789" cy="466090"/>
                <wp:effectExtent l="0" t="0" r="12065" b="1016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789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 w14:paraId="0BD7357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8F6A4F9" w14:textId="450DE94B" w:rsidR="006718F0" w:rsidRPr="0010769B" w:rsidRDefault="009C1EB2" w:rsidP="009C1EB2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1E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923BF0B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64F9FE" w14:textId="4A8E1272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E800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6718F0" w:rsidRPr="0010769B" w14:paraId="3739DF3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2A751C" w14:textId="1B110FF1" w:rsidR="006718F0" w:rsidRPr="0010769B" w:rsidRDefault="009C1EB2" w:rsidP="009C1EB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9DBA870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AD98E6D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4234FEF2" w14:textId="77777777"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4.75pt;width:318.5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R4sgIAAK0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 w14:paraId="0BD73575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8F6A4F9" w14:textId="450DE94B" w:rsidR="006718F0" w:rsidRPr="0010769B" w:rsidRDefault="009C1EB2" w:rsidP="009C1EB2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1E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923BF0B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64F9FE" w14:textId="4A8E1272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E800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 w:rsidR="006718F0" w:rsidRPr="0010769B" w14:paraId="3739DF3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2A751C" w14:textId="1B110FF1" w:rsidR="006718F0" w:rsidRPr="0010769B" w:rsidRDefault="009C1EB2" w:rsidP="009C1EB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9DBA870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AD98E6D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4234FEF2" w14:textId="77777777"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F8440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FB32D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7E0C2F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4A4910A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4695AA6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5D0A85" w14:textId="77777777"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710BEB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CFA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EEB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46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3B514653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DD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2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0F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67045BDB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B52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1D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D17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431C90CB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4CA9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C7BE13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D5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B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DAC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4BF6D9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D9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93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2C7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57F1FA33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31F1F71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458A6B0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7FF8D52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1DD6565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587AF08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4152897E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6717A79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A742350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791869FD" w14:textId="18587DC5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14:paraId="38A70B9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B74834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9606154" wp14:editId="0182C93B">
                <wp:extent cx="7654925" cy="415925"/>
                <wp:effectExtent l="0" t="0" r="3175" b="3175"/>
                <wp:docPr id="22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2292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FC66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">
                <v:shape id="Freeform 71" o:spid="_x0000_s1028" style="position:absolute;left:20;top:20;width:12015;height:615;visibility:visible;mso-wrap-style:square;v-text-anchor:top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 filled="f" stroked="f">
                  <v:textbox inset="0,0,0,0">
                    <w:txbxContent>
                      <w:p w14:paraId="64AFC66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D62C8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2B2375C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A6A85C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39ACA0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903773A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56B3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2F4D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AF12F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77E3C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B07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0F3CB440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1C1A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E74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F62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E42577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6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3A34702F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BBA9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112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B69A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60754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6D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A7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0C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C4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5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BF685B0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C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52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6D8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DD76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E6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641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1C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3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23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3A318B4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8C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3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0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D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0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7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8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1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32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9D637F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5A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7C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4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6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4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C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A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1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7610CCE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3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D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7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A0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4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C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3746CE4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C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4F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04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44902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5A8AB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88A64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60188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9912D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748235C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4256E48C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A8A9811" w14:textId="77777777" w:rsidR="006718F0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6C14117B" w14:textId="77777777" w:rsidR="00FC0F4D" w:rsidRPr="002B61D9" w:rsidRDefault="00FC0F4D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14:paraId="4E80317D" w14:textId="77777777" w:rsidR="006C1A30" w:rsidRDefault="006C1A3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14:paraId="4906327A" w14:textId="4E351009" w:rsidR="006C1A30" w:rsidRPr="006C1A30" w:rsidRDefault="006C1A30" w:rsidP="006C1A30">
      <w:pPr>
        <w:pStyle w:val="a3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3</w:t>
      </w:r>
    </w:p>
    <w:p w14:paraId="4209D215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DCD4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799917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5AF209A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F4F6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C2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419E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586A4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93D56D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9EA33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A58C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3DAC1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0566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FC26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D0BA9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3C1F4376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6FA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ACF7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5AE1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3B7F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546E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ED493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5E061D9D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6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49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EA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8CA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B5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0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00A3F1A9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2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8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0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2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6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E3A31E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6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C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4C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7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C10A52D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F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1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B7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10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B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9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E3CB7BA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4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86B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D807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6C76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70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61232D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0B8F4F9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13EC1577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26F76E3D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7D4CEE3A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0B5C1FA2" w14:textId="77777777" w:rsidR="006C1A30" w:rsidRPr="006C1A30" w:rsidRDefault="006C1A30" w:rsidP="006C1A30">
      <w:pPr>
        <w:pStyle w:val="a3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14:paraId="63003B03" w14:textId="055CBFDD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14:paraId="1AE4D88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585479BB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16E9DB3" wp14:editId="5BA49785">
                <wp:extent cx="7673975" cy="454025"/>
                <wp:effectExtent l="0" t="0" r="3175" b="3175"/>
                <wp:docPr id="22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289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0BCE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">
                <v:shape id="Freeform 74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 filled="f" stroked="f">
                  <v:textbox inset="0,0,0,0">
                    <w:txbxContent>
                      <w:p w14:paraId="5D00BCE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CED2FA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3FB13162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4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56FDC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F7C8E99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8777D7E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3B161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8D58BBE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35EEF6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A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9797551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3966CC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2CD906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CDB83BE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C59D3A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B3E" w14:textId="41BBABE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9C1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558DE4C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8E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3AFB21E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64C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5A71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5DB9E4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C42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B50DD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95A13A9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502A8AE8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412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37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FA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A3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B2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E42BE3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D6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D8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733B159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64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0A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7D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03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0E5A6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21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22208D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DC1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44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FE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2D202F3E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AC5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3F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3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D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2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2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E8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6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71E5E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9F3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3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3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4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D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5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0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65FB5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C72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4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CE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A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E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57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7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8E42417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C28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C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4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3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E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7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3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5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EE765F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776C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7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8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B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D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C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9AE827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8D2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1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1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A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E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1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9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B606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2C3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5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8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EF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9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D8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2D774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269" w14:textId="61377B0B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E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A0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5B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8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8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2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5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7E2E2E6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40D" w14:textId="0AB9F28E"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E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E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D3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3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C16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4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A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65842AF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FE3" w14:textId="62F4C12B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41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08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9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B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E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F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4C6F2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368" w14:textId="1A9AD6AE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2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E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E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9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0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6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8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C5018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066" w14:textId="412A8151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4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F5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0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CB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5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C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3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5DB610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CA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E47C" w14:textId="43181FC4"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6B3F8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7075F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6A0B1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38A8D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B2AD2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C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266BEA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2476BA05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79CB0EE1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7E06CF5C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664E05EA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2906BB16" w14:textId="421030D0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14:paraId="024414FC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455B733" wp14:editId="7761F4A5">
                <wp:extent cx="7702550" cy="482600"/>
                <wp:effectExtent l="0" t="0" r="3175" b="3175"/>
                <wp:docPr id="22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286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0D4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">
                <v:shape id="Freeform 78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 filled="f" stroked="f">
                  <v:textbox inset="0,0,0,0">
                    <w:txbxContent>
                      <w:p w14:paraId="35C00D4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5C0C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21FCE5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3FEFC329" w14:textId="77306497" w:rsidR="006718F0" w:rsidRPr="002B61D9" w:rsidRDefault="009C1EB2" w:rsidP="009C1EB2">
      <w:pPr>
        <w:pStyle w:val="a3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74EC2B1F" w14:textId="3F644691" w:rsidR="006718F0" w:rsidRPr="002B61D9" w:rsidRDefault="006718F0" w:rsidP="009C1EB2">
      <w:pPr>
        <w:pStyle w:val="a3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9C1EB2">
        <w:rPr>
          <w:rFonts w:ascii="TH SarabunIT๙" w:hAnsi="TH SarabunIT๙" w:cs="TH SarabunIT๙" w:hint="cs"/>
          <w:w w:val="99"/>
          <w:cs/>
        </w:rPr>
        <w:t xml:space="preserve">        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233F47C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4DB0D54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3F33C5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755FBCBC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74D86949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D4C126D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5A6BB1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08ADCCE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 wp14:anchorId="03F344F9" wp14:editId="26A9AEA5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5F41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IeUQYAAFM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" o:allowincell="f">
                <v:shape id="Freeform 82" o:spid="_x0000_s1037" style="position:absolute;left:975;top:206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 filled="f" stroked="f">
                  <v:textbox inset="0,0,0,0">
                    <w:txbxContent>
                      <w:p w14:paraId="3A15F41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5D12F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376C5C7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E8E24A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E201D50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1116466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3456AD5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92035B0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33B85F47" w14:textId="77777777" w:rsidR="006718F0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45FD94E6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2C4620EF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432C056D" w14:textId="4E69CDCC" w:rsidR="006718F0" w:rsidRPr="006C1A30" w:rsidRDefault="006C1A30" w:rsidP="006C1A30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14:paraId="0AD9104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4511F1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721DBB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1B5D694" w14:textId="77777777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89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D1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2CFFA1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DA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3E179D92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99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14:paraId="5BCB5529" w14:textId="77777777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67F5E539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5F67A67A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A904E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EDEA7" w14:textId="43C6DCCF"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5EB08F32" w14:textId="3F11CC63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36726BE6" w14:textId="28DACDFB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5EA21E42" w14:textId="6D1CCBC1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12ECF15" w14:textId="04C1A673"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DE2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14:paraId="480CCFC8" w14:textId="77777777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DB64" w14:textId="69E3514B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4878" w14:textId="50B29C23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05D4" w14:textId="77777777" w:rsidR="009C1EB2" w:rsidRPr="009C1EB2" w:rsidRDefault="009C1EB2" w:rsidP="00214AB8">
            <w:pPr>
              <w:pStyle w:val="a3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C4E84" w14:textId="6AB8A887"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14:paraId="0900DFE7" w14:textId="77777777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BFD7B" w14:textId="3E37470D"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818A5" w14:textId="42AACBD9"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65E4A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C0963" w14:textId="77777777" w:rsidR="009C1EB2" w:rsidRPr="009C1EB2" w:rsidRDefault="009C1EB2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14:paraId="7CCCC956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14:paraId="5754EE10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703DC589" w14:textId="77777777"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CCFFDED" w14:textId="77777777"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224D28F8" w14:textId="77777777"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05296A9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569DAD88" wp14:editId="7A172015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2B5B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BTwYAAFM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" o:allowincell="f">
                <v:shape id="Freeform 85" o:spid="_x0000_s1040" style="position:absolute;left:850;top:274;width:11925;height:675;visibility:visible;mso-wrap-style:square;v-text-anchor:top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 filled="f" stroked="f">
                  <v:textbox inset="0,0,0,0">
                    <w:txbxContent>
                      <w:p w14:paraId="35C2B5B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EAFB0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C0D8B8D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D2E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33A5450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6B0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94897C6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347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26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F79D11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3B8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03C9570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DAC7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7BE4A0DA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6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6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3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D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FBD42B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9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4072A99" w14:textId="3B2AADCF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7</w:t>
      </w:r>
    </w:p>
    <w:p w14:paraId="11F9F32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14:paraId="3CF28C5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436B220" wp14:editId="215C5011">
                <wp:extent cx="7645400" cy="454025"/>
                <wp:effectExtent l="0" t="0" r="3175" b="3175"/>
                <wp:docPr id="22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2277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5EA2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">
                <v:shape id="Freeform 88" o:spid="_x0000_s1043" style="position:absolute;left:20;top:20;width:12000;height:675;visibility:visible;mso-wrap-style:square;v-text-anchor:top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 filled="f" stroked="f">
                  <v:textbox inset="0,0,0,0">
                    <w:txbxContent>
                      <w:p w14:paraId="51F5EA2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DD525" w14:textId="77777777"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 w14:paraId="3EEEC5EB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6BE7E" w14:textId="77777777"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269747" w14:textId="77777777"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65EC6" w14:textId="70C0B452" w:rsidR="006718F0" w:rsidRPr="00FC0F4D" w:rsidRDefault="006718F0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FC0F4D"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 w14:paraId="64B0694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2BA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0337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70D536" w14:textId="2BD29CAF"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C354AC3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C4DCB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54D46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64CDBA" w14:textId="0DAC2290"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 w14:paraId="62DC206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1EDC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C14C7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0611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365F453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48CC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28807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4F91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4FE9940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5AFAB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51A4F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3240B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27C4186C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E0E8C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FB78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413CBD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4B40629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9A1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83E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8F65E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0AB4CDD8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1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517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5498A9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155D83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553D6D" w14:textId="5307260C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 wp14:anchorId="6D7858DE" wp14:editId="3CF61B6F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2304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Y6RQYAAFM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VxziM5X9Y&#10;MoZyMZQKGKgyAYN/sUTIlit0rqU1usuOrXH7O4zt/wV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FET2OkUGAABT&#10;GAAADgAAAAAAAAAAAAAAAAAuAgAAZHJzL2Uyb0RvYy54bWxQSwECLQAUAAYACAAAACEAw75W+N8A&#10;AAAJAQAADwAAAAAAAAAAAAAAAACfCAAAZHJzL2Rvd25yZXYueG1sUEsFBgAAAAAEAAQA8wAAAKsJ&#10;AAAAAA==&#10;" o:allowincell="f">
                <v:shape id="Freeform 91" o:spid="_x0000_s1046" style="position:absolute;left:850;top:21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 filled="f" stroked="f">
                  <v:textbox inset="0,0,0,0">
                    <w:txbxContent>
                      <w:p w14:paraId="5D92304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227150" w14:textId="544B7DA3" w:rsidR="006718F0" w:rsidRPr="002B61D9" w:rsidRDefault="00214AB8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4887429F" wp14:editId="78BB91B2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380615"/>
                <wp:effectExtent l="0" t="0" r="19685" b="19685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80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56A69" w14:textId="77777777" w:rsidR="006718F0" w:rsidRPr="0010769B" w:rsidRDefault="006718F0" w:rsidP="006B40B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after="6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14:paraId="06501032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889FDAB" w14:textId="4179AF1E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214AB8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214AB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0D5691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462DFE6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D86C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6DC0B0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2A00FF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719068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8" type="#_x0000_t202" style="position:absolute;margin-left:42.75pt;margin-top:53.55pt;width:751.45pt;height:187.4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" o:allowincell="f" filled="f" strokeweight=".48pt">
                <v:textbox inset="0,0,0,0">
                  <w:txbxContent>
                    <w:p w14:paraId="51856A69" w14:textId="77777777" w:rsidR="006718F0" w:rsidRPr="0010769B" w:rsidRDefault="006718F0" w:rsidP="006B40B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after="60" w:line="278" w:lineRule="exact"/>
                        <w:ind w:left="459"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14:paraId="06501032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889FDAB" w14:textId="4179AF1E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214AB8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214AB8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0D5691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462DFE6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D86C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6DC0B0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2A00FF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719068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1F2E3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EAFCCB9" w14:textId="335F84E2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8</w:t>
      </w:r>
    </w:p>
    <w:p w14:paraId="494DC26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5876B50" wp14:editId="7A09F03B">
                <wp:extent cx="7664450" cy="501650"/>
                <wp:effectExtent l="0" t="0" r="3175" b="3175"/>
                <wp:docPr id="226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270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39C2" w14:textId="411F0FC1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4E0B13" w:rsidRPr="004E0B1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">
                <v:shape id="Freeform 95" o:spid="_x0000_s1050" style="position:absolute;left:20;top:2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 filled="f" stroked="f">
                  <v:textbox inset="0,0,0,0">
                    <w:txbxContent>
                      <w:p w14:paraId="679939C2" w14:textId="411F0FC1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4E0B13" w:rsidRPr="004E0B13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6CFAA" w14:textId="48663953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3CA6AA12" wp14:editId="2B2F4130">
                <wp:simplePos x="0" y="0"/>
                <wp:positionH relativeFrom="page">
                  <wp:posOffset>542925</wp:posOffset>
                </wp:positionH>
                <wp:positionV relativeFrom="paragraph">
                  <wp:posOffset>111760</wp:posOffset>
                </wp:positionV>
                <wp:extent cx="9543415" cy="2686050"/>
                <wp:effectExtent l="0" t="0" r="19685" b="1905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E257B" w14:textId="5E01025F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318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179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6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14:paraId="5510B6D3" w14:textId="77777777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463" w:right="4" w:hanging="31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D42A001" w14:textId="280E735F" w:rsidR="006718F0" w:rsidRPr="0010769B" w:rsidRDefault="009F2F77" w:rsidP="00FC0F4D">
                            <w:pPr>
                              <w:pStyle w:val="a3"/>
                              <w:tabs>
                                <w:tab w:val="left" w:pos="284"/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 w:hanging="318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E1797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</w:t>
                            </w:r>
                            <w:r w:rsidR="00E17974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</w:t>
                            </w:r>
                          </w:p>
                          <w:p w14:paraId="00014106" w14:textId="77777777" w:rsidR="006718F0" w:rsidRPr="0010769B" w:rsidRDefault="006718F0" w:rsidP="00DE2DFB">
                            <w:pPr>
                              <w:pStyle w:val="a3"/>
                              <w:kinsoku w:val="0"/>
                              <w:overflowPunct w:val="0"/>
                              <w:spacing w:before="120" w:line="361" w:lineRule="exact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4B2843F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2C545A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450F2D2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269D300" w14:textId="77777777" w:rsidR="00DE2DF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DE2DF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4D6CD02A" w14:textId="00D06079" w:rsidR="00E17974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7245190C" w14:textId="627AAE20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2" type="#_x0000_t202" style="position:absolute;margin-left:42.75pt;margin-top:8.8pt;width:751.45pt;height:211.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yMgAIAAAwFAAAOAAAAZHJzL2Uyb0RvYy54bWysVF1vmzAUfZ+0/2D5PQVSQ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" o:allowincell="f" filled="f" strokeweight=".48pt">
                <v:textbox inset="0,0,0,0">
                  <w:txbxContent>
                    <w:p w14:paraId="339E257B" w14:textId="5E01025F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318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E179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65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14:paraId="5510B6D3" w14:textId="77777777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</w:tabs>
                        <w:kinsoku w:val="0"/>
                        <w:overflowPunct w:val="0"/>
                        <w:ind w:left="463" w:right="4" w:hanging="31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D42A001" w14:textId="280E735F" w:rsidR="006718F0" w:rsidRPr="0010769B" w:rsidRDefault="009F2F77" w:rsidP="00FC0F4D">
                      <w:pPr>
                        <w:pStyle w:val="a3"/>
                        <w:tabs>
                          <w:tab w:val="left" w:pos="284"/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 w:hanging="318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6718F0"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E17974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</w:t>
                      </w:r>
                      <w:r w:rsidR="00E17974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</w:t>
                      </w:r>
                    </w:p>
                    <w:p w14:paraId="00014106" w14:textId="77777777" w:rsidR="006718F0" w:rsidRPr="0010769B" w:rsidRDefault="006718F0" w:rsidP="00DE2DFB">
                      <w:pPr>
                        <w:pStyle w:val="a3"/>
                        <w:kinsoku w:val="0"/>
                        <w:overflowPunct w:val="0"/>
                        <w:spacing w:before="120" w:line="361" w:lineRule="exact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4B2843F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2C545A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450F2D2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269D300" w14:textId="77777777" w:rsidR="00DE2DF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DE2DF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4D6CD02A" w14:textId="00D06079" w:rsidR="00E17974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7245190C" w14:textId="627AAE20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 wp14:anchorId="403CC185" wp14:editId="75D8ED05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A698C" w14:textId="706A0033" w:rsidR="006718F0" w:rsidRPr="0010769B" w:rsidRDefault="003824B2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Sv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28LGA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ARUr1oGAABYGAAADgAAAAAAAAAAAAAAAAAuAgAAZHJzL2Uyb0RvYy54&#10;bWxQSwECLQAUAAYACAAAACEAS3C8guIAAAALAQAADwAAAAAAAAAAAAAAAAC0CAAAZHJzL2Rvd25y&#10;ZXYueG1sUEsFBgAAAAAEAAQA8wAAAMMJAAAAAA==&#10;" o:allowincell="f">
                <v:shape id="Freeform 99" o:spid="_x0000_s1054" style="position:absolute;left:850;top:4613;width:11955;height:750;visibility:visible;mso-wrap-style:square;v-text-anchor:top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 filled="f" stroked="f">
                  <v:textbox inset="0,0,0,0">
                    <w:txbxContent>
                      <w:p w14:paraId="012A698C" w14:textId="706A0033" w:rsidR="006718F0" w:rsidRPr="0010769B" w:rsidRDefault="003824B2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2BD6E" w14:textId="3E484BC7" w:rsidR="003824B2" w:rsidRDefault="00E17974" w:rsidP="003824B2">
      <w:pPr>
        <w:pStyle w:val="a3"/>
        <w:kinsoku w:val="0"/>
        <w:overflowPunct w:val="0"/>
        <w:spacing w:before="7"/>
        <w:rPr>
          <w:rFonts w:cstheme="minorBidi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1E09D3A0" wp14:editId="10EBF980">
                <wp:simplePos x="0" y="0"/>
                <wp:positionH relativeFrom="page">
                  <wp:posOffset>542925</wp:posOffset>
                </wp:positionH>
                <wp:positionV relativeFrom="paragraph">
                  <wp:posOffset>741045</wp:posOffset>
                </wp:positionV>
                <wp:extent cx="9543415" cy="2466975"/>
                <wp:effectExtent l="0" t="0" r="19685" b="28575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6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3EAFA" w14:textId="28C7C56F" w:rsidR="006718F0" w:rsidRPr="0010769B" w:rsidRDefault="006718F0" w:rsidP="004E0B13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4E0B13" w:rsidRPr="004E0B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620A3489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C8E630E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3D7AF085" w14:textId="77777777" w:rsidR="006718F0" w:rsidRPr="0010769B" w:rsidRDefault="006718F0" w:rsidP="00D71354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3069EF6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6B11975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CE7871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935ACA8" w14:textId="578A6659" w:rsidR="006718F0" w:rsidRPr="0010769B" w:rsidRDefault="00D71354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1B2D91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6" type="#_x0000_t202" style="position:absolute;margin-left:42.75pt;margin-top:58.35pt;width:751.45pt;height:194.2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" o:allowincell="f" filled="f" strokeweight=".48pt">
                <v:textbox inset="0,0,0,0">
                  <w:txbxContent>
                    <w:p w14:paraId="0873EAFA" w14:textId="28C7C56F" w:rsidR="006718F0" w:rsidRPr="0010769B" w:rsidRDefault="006718F0" w:rsidP="004E0B13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</w:t>
                      </w:r>
                      <w:r w:rsidR="004E0B13" w:rsidRPr="004E0B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  <w:bookmarkStart w:id="1" w:name="_GoBack"/>
                      <w:bookmarkEnd w:id="1"/>
                    </w:p>
                    <w:p w14:paraId="620A3489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C8E630E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3D7AF085" w14:textId="77777777" w:rsidR="006718F0" w:rsidRPr="0010769B" w:rsidRDefault="006718F0" w:rsidP="00D71354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3069EF6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6B11975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CE7871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935ACA8" w14:textId="578A6659" w:rsidR="006718F0" w:rsidRPr="0010769B" w:rsidRDefault="00D71354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1B2D91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5FBA" w14:textId="77777777" w:rsidR="00E50625" w:rsidRDefault="00E50625">
      <w:r>
        <w:separator/>
      </w:r>
    </w:p>
  </w:endnote>
  <w:endnote w:type="continuationSeparator" w:id="0">
    <w:p w14:paraId="535AF97C" w14:textId="77777777" w:rsidR="00E50625" w:rsidRDefault="00E5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C4929" w14:textId="77777777" w:rsidR="00E50625" w:rsidRDefault="00E50625">
      <w:r>
        <w:separator/>
      </w:r>
    </w:p>
  </w:footnote>
  <w:footnote w:type="continuationSeparator" w:id="0">
    <w:p w14:paraId="4C47DFA1" w14:textId="77777777" w:rsidR="00E50625" w:rsidRDefault="00E5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B403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1251CA9" wp14:editId="47C94D2C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1D53" w14:textId="35443E66" w:rsidR="006718F0" w:rsidRPr="009C1EB2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90.35pt;margin-top:5.25pt;width:11.2pt;height:19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iI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BvxyIi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14:paraId="6B221D53" w14:textId="35443E66" w:rsidR="006718F0" w:rsidRPr="009C1EB2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86CCB"/>
    <w:rsid w:val="0010769B"/>
    <w:rsid w:val="00111986"/>
    <w:rsid w:val="00214AB8"/>
    <w:rsid w:val="002844E5"/>
    <w:rsid w:val="002B61D9"/>
    <w:rsid w:val="00303041"/>
    <w:rsid w:val="003100EC"/>
    <w:rsid w:val="003824B2"/>
    <w:rsid w:val="003C4E55"/>
    <w:rsid w:val="004878A8"/>
    <w:rsid w:val="00493D8F"/>
    <w:rsid w:val="004E0B13"/>
    <w:rsid w:val="005E76C9"/>
    <w:rsid w:val="00632A68"/>
    <w:rsid w:val="006718F0"/>
    <w:rsid w:val="006B40BA"/>
    <w:rsid w:val="006C1A30"/>
    <w:rsid w:val="006D1122"/>
    <w:rsid w:val="00792530"/>
    <w:rsid w:val="0081764A"/>
    <w:rsid w:val="0090465C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B821D2"/>
    <w:rsid w:val="00B95964"/>
    <w:rsid w:val="00C162D2"/>
    <w:rsid w:val="00C67704"/>
    <w:rsid w:val="00C72124"/>
    <w:rsid w:val="00D71354"/>
    <w:rsid w:val="00DB567E"/>
    <w:rsid w:val="00DE2DFB"/>
    <w:rsid w:val="00E17974"/>
    <w:rsid w:val="00E50625"/>
    <w:rsid w:val="00E71CD9"/>
    <w:rsid w:val="00E7294A"/>
    <w:rsid w:val="00E800B4"/>
    <w:rsid w:val="00E8513A"/>
    <w:rsid w:val="00F856DA"/>
    <w:rsid w:val="00FC0F4D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A035-888D-4CE9-B6F7-3CA2266F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2</cp:revision>
  <dcterms:created xsi:type="dcterms:W3CDTF">2020-06-15T07:12:00Z</dcterms:created>
  <dcterms:modified xsi:type="dcterms:W3CDTF">2020-06-15T07:12:00Z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